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5A4BB" w14:textId="77777777" w:rsidR="008B70C2" w:rsidRPr="0091077E" w:rsidRDefault="008B70C2" w:rsidP="008B70C2">
      <w:pPr>
        <w:pStyle w:val="a4"/>
        <w:jc w:val="right"/>
        <w:rPr>
          <w:szCs w:val="24"/>
        </w:rPr>
      </w:pPr>
      <w:bookmarkStart w:id="0" w:name="_GoBack"/>
      <w:bookmarkEnd w:id="0"/>
      <w:r w:rsidRPr="0091077E">
        <w:rPr>
          <w:szCs w:val="24"/>
        </w:rPr>
        <w:t xml:space="preserve">Приложение </w:t>
      </w:r>
      <w:r>
        <w:rPr>
          <w:szCs w:val="24"/>
        </w:rPr>
        <w:t xml:space="preserve">№ </w:t>
      </w:r>
      <w:r w:rsidRPr="0091077E">
        <w:rPr>
          <w:szCs w:val="24"/>
        </w:rPr>
        <w:t>1</w:t>
      </w:r>
    </w:p>
    <w:p w14:paraId="4D9551CC" w14:textId="6D6FDF2F" w:rsidR="008B70C2" w:rsidRDefault="008B70C2" w:rsidP="008B70C2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91077E">
        <w:t>к постановлению администрации</w:t>
      </w:r>
    </w:p>
    <w:p w14:paraId="6D5B7B12" w14:textId="77777777" w:rsidR="008B70C2" w:rsidRDefault="008B70C2" w:rsidP="008B70C2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91077E">
        <w:t>Балахнинского муниципального округа</w:t>
      </w:r>
    </w:p>
    <w:p w14:paraId="558D7C04" w14:textId="436DFBA3" w:rsidR="008B70C2" w:rsidRPr="0091077E" w:rsidRDefault="008B70C2" w:rsidP="008B70C2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91077E">
        <w:t xml:space="preserve">Нижегородской области </w:t>
      </w:r>
    </w:p>
    <w:p w14:paraId="7A776816" w14:textId="0B22EFC9" w:rsidR="0021283D" w:rsidRDefault="008B70C2" w:rsidP="008B70C2">
      <w:pPr>
        <w:ind w:firstLine="0"/>
        <w:jc w:val="right"/>
      </w:pPr>
      <w:r w:rsidRPr="0091077E">
        <w:t xml:space="preserve">от </w:t>
      </w:r>
      <w:r>
        <w:t>27.08.2024</w:t>
      </w:r>
      <w:r w:rsidRPr="0091077E">
        <w:t xml:space="preserve"> №</w:t>
      </w:r>
      <w:r>
        <w:t xml:space="preserve"> 1767</w:t>
      </w:r>
    </w:p>
    <w:p w14:paraId="68FCC8D7" w14:textId="77777777" w:rsidR="008B70C2" w:rsidRDefault="008B70C2" w:rsidP="008B70C2">
      <w:pPr>
        <w:ind w:firstLine="0"/>
        <w:jc w:val="right"/>
      </w:pPr>
    </w:p>
    <w:p w14:paraId="53403044" w14:textId="77777777" w:rsidR="008B70C2" w:rsidRPr="0091077E" w:rsidRDefault="008B70C2" w:rsidP="008B70C2">
      <w:pPr>
        <w:jc w:val="center"/>
        <w:rPr>
          <w:szCs w:val="24"/>
        </w:rPr>
      </w:pPr>
      <w:r w:rsidRPr="0091077E">
        <w:rPr>
          <w:szCs w:val="24"/>
        </w:rPr>
        <w:t>Состав</w:t>
      </w:r>
    </w:p>
    <w:p w14:paraId="608874FF" w14:textId="77777777" w:rsidR="008B70C2" w:rsidRPr="0091077E" w:rsidRDefault="008B70C2" w:rsidP="008B70C2">
      <w:pPr>
        <w:jc w:val="center"/>
        <w:rPr>
          <w:szCs w:val="24"/>
        </w:rPr>
      </w:pPr>
      <w:r w:rsidRPr="0091077E">
        <w:rPr>
          <w:szCs w:val="24"/>
        </w:rPr>
        <w:t>оперативного штаба по подготовке и проведению учений</w:t>
      </w:r>
    </w:p>
    <w:p w14:paraId="6DFD41BC" w14:textId="77777777" w:rsidR="008B70C2" w:rsidRPr="0091077E" w:rsidRDefault="008B70C2" w:rsidP="008B70C2">
      <w:pPr>
        <w:jc w:val="center"/>
        <w:rPr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670"/>
      </w:tblGrid>
      <w:tr w:rsidR="008B70C2" w:rsidRPr="0091077E" w14:paraId="0D72E5BF" w14:textId="77777777" w:rsidTr="008B70C2">
        <w:trPr>
          <w:jc w:val="center"/>
        </w:trPr>
        <w:tc>
          <w:tcPr>
            <w:tcW w:w="3539" w:type="dxa"/>
          </w:tcPr>
          <w:p w14:paraId="27CFC71A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Табакова Анна Евгеньевна</w:t>
            </w:r>
          </w:p>
        </w:tc>
        <w:tc>
          <w:tcPr>
            <w:tcW w:w="5670" w:type="dxa"/>
          </w:tcPr>
          <w:p w14:paraId="69160962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И.о. заместителя главы администрации Балахнинского муниципального округа</w:t>
            </w:r>
            <w:r>
              <w:rPr>
                <w:szCs w:val="24"/>
              </w:rPr>
              <w:t xml:space="preserve"> Нижегородской области</w:t>
            </w:r>
            <w:r w:rsidRPr="0091077E">
              <w:rPr>
                <w:szCs w:val="24"/>
              </w:rPr>
              <w:t xml:space="preserve">, председатель </w:t>
            </w:r>
            <w:r w:rsidRPr="00FF2BB6">
              <w:rPr>
                <w:szCs w:val="24"/>
              </w:rPr>
              <w:t>оперативного штаба</w:t>
            </w:r>
          </w:p>
        </w:tc>
      </w:tr>
      <w:tr w:rsidR="008B70C2" w:rsidRPr="0091077E" w14:paraId="3F8BFADE" w14:textId="77777777" w:rsidTr="008B70C2">
        <w:trPr>
          <w:jc w:val="center"/>
        </w:trPr>
        <w:tc>
          <w:tcPr>
            <w:tcW w:w="3539" w:type="dxa"/>
          </w:tcPr>
          <w:p w14:paraId="0BE48E81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Ходакова</w:t>
            </w:r>
            <w:r w:rsidRPr="0091077E">
              <w:rPr>
                <w:szCs w:val="24"/>
              </w:rPr>
              <w:t xml:space="preserve"> Светлана Дмитриевна</w:t>
            </w:r>
          </w:p>
        </w:tc>
        <w:tc>
          <w:tcPr>
            <w:tcW w:w="5670" w:type="dxa"/>
          </w:tcPr>
          <w:p w14:paraId="5A3BB497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91077E">
              <w:rPr>
                <w:szCs w:val="24"/>
              </w:rPr>
              <w:t xml:space="preserve"> управления образования и социально-правовой защиты детства администрации Балахнинского муниципального округа</w:t>
            </w:r>
            <w:r>
              <w:t xml:space="preserve"> </w:t>
            </w:r>
            <w:r w:rsidRPr="00FD5EC1">
              <w:rPr>
                <w:szCs w:val="24"/>
              </w:rPr>
              <w:t>Нижегородской области</w:t>
            </w:r>
            <w:r w:rsidRPr="0091077E">
              <w:rPr>
                <w:szCs w:val="24"/>
              </w:rPr>
              <w:t xml:space="preserve">, заместитель председателя </w:t>
            </w:r>
            <w:r w:rsidRPr="00FF2BB6">
              <w:rPr>
                <w:szCs w:val="24"/>
              </w:rPr>
              <w:t>оперативного штаба</w:t>
            </w:r>
          </w:p>
        </w:tc>
      </w:tr>
      <w:tr w:rsidR="008B70C2" w:rsidRPr="0091077E" w14:paraId="16AF7165" w14:textId="77777777" w:rsidTr="008B70C2">
        <w:trPr>
          <w:jc w:val="center"/>
        </w:trPr>
        <w:tc>
          <w:tcPr>
            <w:tcW w:w="3539" w:type="dxa"/>
          </w:tcPr>
          <w:p w14:paraId="7823F3B5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Майорова Елена Валерьевна</w:t>
            </w:r>
          </w:p>
        </w:tc>
        <w:tc>
          <w:tcPr>
            <w:tcW w:w="5670" w:type="dxa"/>
          </w:tcPr>
          <w:p w14:paraId="16495786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Главный специалист управления образования и социально-правовой защиты детства администрации Балахнинского муниципального округа</w:t>
            </w:r>
            <w:r>
              <w:rPr>
                <w:szCs w:val="24"/>
              </w:rPr>
              <w:t xml:space="preserve"> </w:t>
            </w:r>
            <w:r w:rsidRPr="00FD5EC1">
              <w:rPr>
                <w:szCs w:val="24"/>
              </w:rPr>
              <w:t>Нижегородской области</w:t>
            </w:r>
            <w:r>
              <w:rPr>
                <w:szCs w:val="24"/>
              </w:rPr>
              <w:t xml:space="preserve">, секретарь </w:t>
            </w:r>
            <w:r w:rsidRPr="00FF2BB6">
              <w:rPr>
                <w:szCs w:val="24"/>
              </w:rPr>
              <w:t>оперативного штаба</w:t>
            </w:r>
          </w:p>
        </w:tc>
      </w:tr>
      <w:tr w:rsidR="008B70C2" w:rsidRPr="0091077E" w14:paraId="59ACF1E8" w14:textId="77777777" w:rsidTr="008B70C2">
        <w:trPr>
          <w:jc w:val="center"/>
        </w:trPr>
        <w:tc>
          <w:tcPr>
            <w:tcW w:w="3539" w:type="dxa"/>
          </w:tcPr>
          <w:p w14:paraId="639DEEA1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proofErr w:type="spellStart"/>
            <w:r w:rsidRPr="0091077E">
              <w:rPr>
                <w:szCs w:val="24"/>
              </w:rPr>
              <w:t>Кошлоков</w:t>
            </w:r>
            <w:proofErr w:type="spellEnd"/>
            <w:r w:rsidRPr="0091077E">
              <w:rPr>
                <w:szCs w:val="24"/>
              </w:rPr>
              <w:t xml:space="preserve"> Александр Борисович</w:t>
            </w:r>
          </w:p>
        </w:tc>
        <w:tc>
          <w:tcPr>
            <w:tcW w:w="5670" w:type="dxa"/>
          </w:tcPr>
          <w:p w14:paraId="3CD88682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Начальник отдела ГО и ЧС и обеспечения безопасности администрации Балахнинского муниципального округа</w:t>
            </w:r>
            <w:r>
              <w:rPr>
                <w:szCs w:val="24"/>
              </w:rPr>
              <w:t xml:space="preserve"> </w:t>
            </w:r>
            <w:r w:rsidRPr="00FD5EC1">
              <w:rPr>
                <w:szCs w:val="24"/>
              </w:rPr>
              <w:t>Нижегородской области</w:t>
            </w:r>
          </w:p>
        </w:tc>
      </w:tr>
      <w:tr w:rsidR="008B70C2" w:rsidRPr="0091077E" w14:paraId="20B2D480" w14:textId="77777777" w:rsidTr="008B70C2">
        <w:trPr>
          <w:jc w:val="center"/>
        </w:trPr>
        <w:tc>
          <w:tcPr>
            <w:tcW w:w="3539" w:type="dxa"/>
          </w:tcPr>
          <w:p w14:paraId="5AC93276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Крылов Андрей Петрович</w:t>
            </w:r>
          </w:p>
        </w:tc>
        <w:tc>
          <w:tcPr>
            <w:tcW w:w="5670" w:type="dxa"/>
          </w:tcPr>
          <w:p w14:paraId="73A1C942" w14:textId="77777777" w:rsidR="008B70C2" w:rsidRPr="0091077E" w:rsidRDefault="008B70C2" w:rsidP="008B70C2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 xml:space="preserve">Начальник ОМВД </w:t>
            </w:r>
            <w:r>
              <w:rPr>
                <w:szCs w:val="24"/>
              </w:rPr>
              <w:t xml:space="preserve">России </w:t>
            </w:r>
            <w:r w:rsidRPr="0091077E">
              <w:rPr>
                <w:szCs w:val="24"/>
              </w:rPr>
              <w:t>«Балахнинский» (по согласованию)</w:t>
            </w:r>
          </w:p>
        </w:tc>
      </w:tr>
      <w:tr w:rsidR="008B70C2" w:rsidRPr="0091077E" w14:paraId="78C1AB6C" w14:textId="77777777" w:rsidTr="008B70C2">
        <w:trPr>
          <w:jc w:val="center"/>
        </w:trPr>
        <w:tc>
          <w:tcPr>
            <w:tcW w:w="3539" w:type="dxa"/>
          </w:tcPr>
          <w:p w14:paraId="078EFF28" w14:textId="77777777" w:rsidR="008B70C2" w:rsidRPr="009A3091" w:rsidRDefault="008B70C2" w:rsidP="008B70C2">
            <w:pPr>
              <w:ind w:firstLine="0"/>
              <w:jc w:val="left"/>
              <w:rPr>
                <w:szCs w:val="24"/>
              </w:rPr>
            </w:pPr>
            <w:r w:rsidRPr="009A3091">
              <w:rPr>
                <w:szCs w:val="24"/>
              </w:rPr>
              <w:t>Трутнев Максим Владимирович</w:t>
            </w:r>
          </w:p>
        </w:tc>
        <w:tc>
          <w:tcPr>
            <w:tcW w:w="5670" w:type="dxa"/>
          </w:tcPr>
          <w:p w14:paraId="13DF4E0B" w14:textId="77777777" w:rsidR="008B70C2" w:rsidRPr="0091077E" w:rsidRDefault="008B70C2" w:rsidP="008B7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091">
              <w:rPr>
                <w:rFonts w:ascii="Times New Roman" w:hAnsi="Times New Roman" w:cs="Times New Roman"/>
                <w:sz w:val="24"/>
                <w:szCs w:val="24"/>
              </w:rPr>
              <w:t>Врио начальника ОВО по Балахнинскому району – филиал ФГКУ «УВО ВНГ России по Нижегородской области» (по согласованию)</w:t>
            </w:r>
          </w:p>
        </w:tc>
      </w:tr>
      <w:tr w:rsidR="008B70C2" w:rsidRPr="0091077E" w14:paraId="1DAE4604" w14:textId="77777777" w:rsidTr="008B70C2">
        <w:trPr>
          <w:jc w:val="center"/>
        </w:trPr>
        <w:tc>
          <w:tcPr>
            <w:tcW w:w="3539" w:type="dxa"/>
          </w:tcPr>
          <w:p w14:paraId="38DA4D9D" w14:textId="77777777" w:rsidR="008B70C2" w:rsidRPr="00B266B7" w:rsidRDefault="008B70C2" w:rsidP="008B70C2">
            <w:pPr>
              <w:ind w:firstLine="0"/>
              <w:jc w:val="left"/>
              <w:rPr>
                <w:szCs w:val="24"/>
              </w:rPr>
            </w:pPr>
            <w:r w:rsidRPr="00B266B7">
              <w:rPr>
                <w:szCs w:val="24"/>
              </w:rPr>
              <w:t>Никулин Александр Владимирович</w:t>
            </w:r>
          </w:p>
        </w:tc>
        <w:tc>
          <w:tcPr>
            <w:tcW w:w="5670" w:type="dxa"/>
          </w:tcPr>
          <w:p w14:paraId="29E051C9" w14:textId="77777777" w:rsidR="008B70C2" w:rsidRPr="0091077E" w:rsidRDefault="008B70C2" w:rsidP="008B7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66B7">
              <w:rPr>
                <w:rFonts w:ascii="Times New Roman" w:hAnsi="Times New Roman" w:cs="Times New Roman"/>
                <w:sz w:val="24"/>
                <w:szCs w:val="24"/>
              </w:rPr>
              <w:t>Начальник ОНД и ПР по Балахнинскому муниципальному округу (по согласованию)</w:t>
            </w:r>
          </w:p>
        </w:tc>
      </w:tr>
      <w:tr w:rsidR="008B70C2" w:rsidRPr="0091077E" w14:paraId="74CBF2B8" w14:textId="77777777" w:rsidTr="008B70C2">
        <w:trPr>
          <w:jc w:val="center"/>
        </w:trPr>
        <w:tc>
          <w:tcPr>
            <w:tcW w:w="3539" w:type="dxa"/>
          </w:tcPr>
          <w:p w14:paraId="41C0D18F" w14:textId="77777777" w:rsidR="008B70C2" w:rsidRPr="00B266B7" w:rsidRDefault="008B70C2" w:rsidP="008B70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Карпычев Сергей Михайлович</w:t>
            </w:r>
          </w:p>
        </w:tc>
        <w:tc>
          <w:tcPr>
            <w:tcW w:w="5670" w:type="dxa"/>
          </w:tcPr>
          <w:p w14:paraId="1D342714" w14:textId="77777777" w:rsidR="008B70C2" w:rsidRPr="00B266B7" w:rsidRDefault="008B70C2" w:rsidP="008B7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1DB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Балахнинского </w:t>
            </w:r>
            <w:proofErr w:type="spellStart"/>
            <w:r w:rsidRPr="00061DBA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061DBA">
              <w:rPr>
                <w:rFonts w:ascii="Times New Roman" w:hAnsi="Times New Roman" w:cs="Times New Roman"/>
                <w:sz w:val="24"/>
                <w:szCs w:val="24"/>
              </w:rPr>
              <w:t xml:space="preserve"> - спасательного гарнизона - начальник ПЧ-52 ГУ МЧС России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DB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4F2B6F7C" w14:textId="77777777" w:rsidR="008B70C2" w:rsidRDefault="008B70C2" w:rsidP="008B70C2">
      <w:pPr>
        <w:jc w:val="center"/>
        <w:rPr>
          <w:sz w:val="28"/>
          <w:szCs w:val="28"/>
        </w:rPr>
      </w:pPr>
    </w:p>
    <w:p w14:paraId="0558C99E" w14:textId="77777777" w:rsidR="008B70C2" w:rsidRDefault="008B70C2" w:rsidP="008B70C2">
      <w:pPr>
        <w:jc w:val="center"/>
        <w:sectPr w:rsidR="008B70C2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t>____________________________</w:t>
      </w:r>
    </w:p>
    <w:p w14:paraId="5BE35288" w14:textId="77777777" w:rsidR="008B70C2" w:rsidRPr="008B70C2" w:rsidRDefault="008B70C2" w:rsidP="008B70C2">
      <w:pPr>
        <w:ind w:left="709" w:firstLine="0"/>
        <w:jc w:val="right"/>
      </w:pPr>
      <w:r w:rsidRPr="008B70C2">
        <w:lastRenderedPageBreak/>
        <w:t>Приложение № 2</w:t>
      </w:r>
    </w:p>
    <w:p w14:paraId="3AE206F8" w14:textId="218D266E" w:rsidR="008B70C2" w:rsidRPr="008B70C2" w:rsidRDefault="008B70C2" w:rsidP="008B70C2">
      <w:pPr>
        <w:ind w:left="709" w:firstLine="0"/>
        <w:jc w:val="right"/>
      </w:pPr>
      <w:r w:rsidRPr="008B70C2">
        <w:t>к постановлению администрации</w:t>
      </w:r>
    </w:p>
    <w:p w14:paraId="0C323096" w14:textId="3F08012F" w:rsidR="008B70C2" w:rsidRPr="008B70C2" w:rsidRDefault="008B70C2" w:rsidP="008B70C2">
      <w:pPr>
        <w:ind w:left="709" w:firstLine="0"/>
        <w:jc w:val="right"/>
      </w:pPr>
      <w:r w:rsidRPr="008B70C2">
        <w:t>Балахнинского муниципального округа</w:t>
      </w:r>
    </w:p>
    <w:p w14:paraId="7C7EB1D2" w14:textId="43C96DFC" w:rsidR="008B70C2" w:rsidRPr="008B70C2" w:rsidRDefault="008B70C2" w:rsidP="008B70C2">
      <w:pPr>
        <w:ind w:left="709" w:firstLine="0"/>
        <w:jc w:val="right"/>
      </w:pPr>
      <w:r w:rsidRPr="008B70C2">
        <w:t>Нижегородской области</w:t>
      </w:r>
    </w:p>
    <w:p w14:paraId="04342BEB" w14:textId="775FF652" w:rsidR="008B70C2" w:rsidRPr="008B70C2" w:rsidRDefault="008B70C2" w:rsidP="008B70C2">
      <w:pPr>
        <w:ind w:left="709" w:firstLine="0"/>
        <w:jc w:val="right"/>
      </w:pPr>
      <w:r w:rsidRPr="008B70C2">
        <w:t xml:space="preserve">от </w:t>
      </w:r>
      <w:r>
        <w:t>27.08.2024</w:t>
      </w:r>
      <w:r w:rsidRPr="008B70C2">
        <w:t xml:space="preserve"> № </w:t>
      </w:r>
      <w:r>
        <w:t>1767</w:t>
      </w:r>
    </w:p>
    <w:p w14:paraId="7D1E1C13" w14:textId="77777777" w:rsidR="008B70C2" w:rsidRDefault="008B70C2" w:rsidP="008B70C2">
      <w:pPr>
        <w:jc w:val="center"/>
      </w:pPr>
    </w:p>
    <w:p w14:paraId="7932880B" w14:textId="77777777" w:rsidR="008B70C2" w:rsidRPr="00033FF2" w:rsidRDefault="008B70C2" w:rsidP="008B70C2">
      <w:pPr>
        <w:tabs>
          <w:tab w:val="left" w:pos="-180"/>
        </w:tabs>
        <w:jc w:val="center"/>
        <w:rPr>
          <w:szCs w:val="24"/>
        </w:rPr>
      </w:pPr>
      <w:r w:rsidRPr="00033FF2">
        <w:rPr>
          <w:b/>
          <w:szCs w:val="24"/>
        </w:rPr>
        <w:t>План</w:t>
      </w:r>
      <w:r>
        <w:rPr>
          <w:b/>
          <w:szCs w:val="24"/>
        </w:rPr>
        <w:t xml:space="preserve"> </w:t>
      </w:r>
      <w:r w:rsidRPr="00033FF2">
        <w:rPr>
          <w:b/>
          <w:szCs w:val="24"/>
        </w:rPr>
        <w:t xml:space="preserve">подготовки к проведению учения </w:t>
      </w:r>
    </w:p>
    <w:p w14:paraId="229A153E" w14:textId="77777777" w:rsidR="008B70C2" w:rsidRPr="00033FF2" w:rsidRDefault="008B70C2" w:rsidP="008B70C2">
      <w:pPr>
        <w:tabs>
          <w:tab w:val="left" w:pos="-180"/>
        </w:tabs>
        <w:jc w:val="center"/>
        <w:rPr>
          <w:szCs w:val="24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505"/>
        <w:gridCol w:w="3402"/>
        <w:gridCol w:w="1565"/>
      </w:tblGrid>
      <w:tr w:rsidR="008B70C2" w:rsidRPr="00033FF2" w14:paraId="3E3FF6CB" w14:textId="77777777" w:rsidTr="008B70C2">
        <w:trPr>
          <w:trHeight w:val="583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C2DC01F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№ п/п</w:t>
            </w:r>
          </w:p>
        </w:tc>
        <w:tc>
          <w:tcPr>
            <w:tcW w:w="9505" w:type="dxa"/>
            <w:shd w:val="clear" w:color="auto" w:fill="auto"/>
            <w:vAlign w:val="center"/>
          </w:tcPr>
          <w:p w14:paraId="52301B82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9C378D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Ответственный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60BD038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Срок исполнения</w:t>
            </w:r>
          </w:p>
        </w:tc>
      </w:tr>
      <w:tr w:rsidR="008B70C2" w:rsidRPr="00033FF2" w14:paraId="07212865" w14:textId="77777777" w:rsidTr="008B70C2">
        <w:trPr>
          <w:jc w:val="center"/>
        </w:trPr>
        <w:tc>
          <w:tcPr>
            <w:tcW w:w="560" w:type="dxa"/>
            <w:shd w:val="clear" w:color="auto" w:fill="auto"/>
          </w:tcPr>
          <w:p w14:paraId="36EBACBA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1.</w:t>
            </w:r>
          </w:p>
        </w:tc>
        <w:tc>
          <w:tcPr>
            <w:tcW w:w="9505" w:type="dxa"/>
            <w:shd w:val="clear" w:color="auto" w:fill="auto"/>
          </w:tcPr>
          <w:p w14:paraId="0A4E3364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left"/>
              <w:rPr>
                <w:szCs w:val="24"/>
              </w:rPr>
            </w:pPr>
            <w:r w:rsidRPr="00033FF2">
              <w:rPr>
                <w:szCs w:val="24"/>
              </w:rPr>
              <w:t>Утверждение состава оперативного штаба по подготовке</w:t>
            </w:r>
            <w:r>
              <w:rPr>
                <w:szCs w:val="24"/>
              </w:rPr>
              <w:t xml:space="preserve"> </w:t>
            </w:r>
            <w:r w:rsidRPr="00033FF2">
              <w:rPr>
                <w:szCs w:val="24"/>
              </w:rPr>
              <w:t>и проведению учения из представителей соответствующи</w:t>
            </w:r>
            <w:r>
              <w:rPr>
                <w:szCs w:val="24"/>
              </w:rPr>
              <w:t>х органов управления образованием</w:t>
            </w:r>
            <w:r w:rsidRPr="00033FF2">
              <w:rPr>
                <w:szCs w:val="24"/>
              </w:rPr>
              <w:t xml:space="preserve">, </w:t>
            </w:r>
            <w:r w:rsidRPr="00931CBF">
              <w:rPr>
                <w:szCs w:val="24"/>
              </w:rPr>
              <w:t>аппаратов антитеррористических комиссий,</w:t>
            </w:r>
            <w:r w:rsidRPr="00033FF2">
              <w:rPr>
                <w:szCs w:val="24"/>
              </w:rPr>
              <w:t xml:space="preserve"> территориальных органов</w:t>
            </w:r>
            <w:r>
              <w:rPr>
                <w:szCs w:val="24"/>
              </w:rPr>
              <w:t xml:space="preserve">, </w:t>
            </w:r>
            <w:r w:rsidRPr="00931CBF">
              <w:rPr>
                <w:szCs w:val="24"/>
              </w:rPr>
              <w:t>Балахнинский пожарно-спасательный гарнизон ПЧ-52 ГУ МЧС России по Нижегородской области</w:t>
            </w:r>
            <w:r w:rsidRPr="00033FF2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796101">
              <w:rPr>
                <w:szCs w:val="24"/>
              </w:rPr>
              <w:t>ОМВД России «Балахнинский» ГУ МВД России по Нижегородской области и ОВО по Балахнинскому району – филиал ФГКУ «УВО ВНГ России по Нижегородской области»</w:t>
            </w:r>
          </w:p>
        </w:tc>
        <w:tc>
          <w:tcPr>
            <w:tcW w:w="3402" w:type="dxa"/>
            <w:shd w:val="clear" w:color="auto" w:fill="auto"/>
          </w:tcPr>
          <w:p w14:paraId="7516324E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  <w:r>
              <w:rPr>
                <w:bCs/>
                <w:szCs w:val="24"/>
              </w:rPr>
              <w:t xml:space="preserve"> и социально-правовой защиты детства (далее – Управление образования)</w:t>
            </w:r>
          </w:p>
        </w:tc>
        <w:tc>
          <w:tcPr>
            <w:tcW w:w="1565" w:type="dxa"/>
            <w:shd w:val="clear" w:color="auto" w:fill="auto"/>
          </w:tcPr>
          <w:p w14:paraId="6F94D644" w14:textId="77777777" w:rsidR="008B70C2" w:rsidRPr="00AB2D37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AB2D37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AB2D37">
              <w:rPr>
                <w:bCs/>
                <w:szCs w:val="24"/>
              </w:rPr>
              <w:t xml:space="preserve"> августа </w:t>
            </w:r>
          </w:p>
          <w:p w14:paraId="3BECD954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AB2D37">
              <w:rPr>
                <w:bCs/>
                <w:szCs w:val="24"/>
              </w:rPr>
              <w:t>2024</w:t>
            </w:r>
          </w:p>
          <w:p w14:paraId="085A3147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</w:tr>
      <w:tr w:rsidR="008B70C2" w:rsidRPr="00033FF2" w14:paraId="0CAB51A2" w14:textId="77777777" w:rsidTr="008B70C2">
        <w:trPr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1E1755A1" w14:textId="77777777" w:rsidR="008B70C2" w:rsidRPr="00033FF2" w:rsidRDefault="008B70C2" w:rsidP="008B70C2">
            <w:pPr>
              <w:ind w:firstLine="0"/>
              <w:jc w:val="center"/>
              <w:rPr>
                <w:szCs w:val="24"/>
              </w:rPr>
            </w:pPr>
            <w:r w:rsidRPr="00033FF2">
              <w:rPr>
                <w:bCs/>
                <w:szCs w:val="24"/>
              </w:rPr>
              <w:t>2.</w:t>
            </w:r>
          </w:p>
        </w:tc>
        <w:tc>
          <w:tcPr>
            <w:tcW w:w="9505" w:type="dxa"/>
            <w:vMerge w:val="restart"/>
            <w:shd w:val="clear" w:color="auto" w:fill="auto"/>
          </w:tcPr>
          <w:p w14:paraId="003CB80A" w14:textId="77777777" w:rsidR="008B70C2" w:rsidRDefault="008B70C2" w:rsidP="008B70C2">
            <w:pPr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Проведение образовательными </w:t>
            </w:r>
            <w:r>
              <w:rPr>
                <w:szCs w:val="24"/>
              </w:rPr>
              <w:t>учреждениями</w:t>
            </w:r>
            <w:r w:rsidRPr="00033FF2">
              <w:rPr>
                <w:szCs w:val="24"/>
              </w:rPr>
              <w:t xml:space="preserve"> уточнения</w:t>
            </w:r>
            <w:r>
              <w:rPr>
                <w:szCs w:val="24"/>
              </w:rPr>
              <w:t>:</w:t>
            </w:r>
          </w:p>
          <w:p w14:paraId="346D141A" w14:textId="77777777" w:rsidR="008B70C2" w:rsidRDefault="008B70C2" w:rsidP="008B70C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033FF2">
              <w:rPr>
                <w:szCs w:val="24"/>
              </w:rPr>
              <w:t xml:space="preserve">документов, определяющих антитеррористическую защищенность объектов (территорий) образовательных </w:t>
            </w:r>
            <w:r>
              <w:rPr>
                <w:szCs w:val="24"/>
              </w:rPr>
              <w:t>учреждений;</w:t>
            </w:r>
          </w:p>
          <w:p w14:paraId="57A8F353" w14:textId="77777777" w:rsidR="008B70C2" w:rsidRPr="00033FF2" w:rsidRDefault="008B70C2" w:rsidP="008B70C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- порядка укрытия при объявлении сигнала «Внимание всем!» с информационным сообщением о воздушной тревоге</w:t>
            </w:r>
          </w:p>
        </w:tc>
        <w:tc>
          <w:tcPr>
            <w:tcW w:w="3402" w:type="dxa"/>
            <w:shd w:val="clear" w:color="auto" w:fill="auto"/>
          </w:tcPr>
          <w:p w14:paraId="078BA321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033FF2">
              <w:rPr>
                <w:bCs/>
                <w:szCs w:val="24"/>
              </w:rPr>
              <w:t xml:space="preserve">уководители образовательных </w:t>
            </w:r>
            <w:r>
              <w:rPr>
                <w:bCs/>
                <w:szCs w:val="24"/>
              </w:rPr>
              <w:t>учреждений</w:t>
            </w:r>
            <w:r w:rsidRPr="00033FF2">
              <w:rPr>
                <w:bCs/>
                <w:szCs w:val="24"/>
              </w:rPr>
              <w:t xml:space="preserve"> (далее – Руководители)</w:t>
            </w:r>
          </w:p>
        </w:tc>
        <w:tc>
          <w:tcPr>
            <w:tcW w:w="1565" w:type="dxa"/>
            <w:shd w:val="clear" w:color="auto" w:fill="auto"/>
          </w:tcPr>
          <w:p w14:paraId="12FDD2A7" w14:textId="77777777" w:rsidR="008B70C2" w:rsidRPr="00175A2B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75A2B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175A2B">
              <w:rPr>
                <w:bCs/>
                <w:szCs w:val="24"/>
              </w:rPr>
              <w:t xml:space="preserve"> августа </w:t>
            </w:r>
          </w:p>
          <w:p w14:paraId="2E8703D8" w14:textId="77777777" w:rsidR="008B70C2" w:rsidRPr="00175A2B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75A2B">
              <w:rPr>
                <w:bCs/>
                <w:szCs w:val="24"/>
              </w:rPr>
              <w:t>2024</w:t>
            </w:r>
          </w:p>
        </w:tc>
      </w:tr>
      <w:tr w:rsidR="008B70C2" w:rsidRPr="00033FF2" w14:paraId="288C3BC0" w14:textId="77777777" w:rsidTr="008B70C2">
        <w:trPr>
          <w:trHeight w:val="397"/>
          <w:jc w:val="center"/>
        </w:trPr>
        <w:tc>
          <w:tcPr>
            <w:tcW w:w="560" w:type="dxa"/>
            <w:vMerge/>
            <w:shd w:val="clear" w:color="auto" w:fill="auto"/>
          </w:tcPr>
          <w:p w14:paraId="2367775D" w14:textId="77777777" w:rsidR="008B70C2" w:rsidRPr="00033FF2" w:rsidRDefault="008B70C2" w:rsidP="008B70C2">
            <w:pPr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9505" w:type="dxa"/>
            <w:vMerge/>
            <w:shd w:val="clear" w:color="auto" w:fill="auto"/>
          </w:tcPr>
          <w:p w14:paraId="535AF783" w14:textId="77777777" w:rsidR="008B70C2" w:rsidRPr="00033FF2" w:rsidRDefault="008B70C2" w:rsidP="008B70C2">
            <w:pPr>
              <w:ind w:firstLine="0"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3D6366D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Управление </w:t>
            </w:r>
            <w:r>
              <w:rPr>
                <w:bCs/>
                <w:szCs w:val="24"/>
              </w:rPr>
              <w:t>образования</w:t>
            </w:r>
          </w:p>
        </w:tc>
        <w:tc>
          <w:tcPr>
            <w:tcW w:w="1565" w:type="dxa"/>
            <w:shd w:val="clear" w:color="auto" w:fill="auto"/>
          </w:tcPr>
          <w:p w14:paraId="2BF2EBA2" w14:textId="77777777" w:rsidR="008B70C2" w:rsidRPr="00175A2B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75A2B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175A2B">
              <w:rPr>
                <w:bCs/>
                <w:szCs w:val="24"/>
              </w:rPr>
              <w:t xml:space="preserve"> августа </w:t>
            </w:r>
          </w:p>
          <w:p w14:paraId="21467F3E" w14:textId="77777777" w:rsidR="008B70C2" w:rsidRPr="00175A2B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75A2B">
              <w:rPr>
                <w:bCs/>
                <w:szCs w:val="24"/>
              </w:rPr>
              <w:t>2024</w:t>
            </w:r>
          </w:p>
        </w:tc>
      </w:tr>
      <w:tr w:rsidR="008B70C2" w:rsidRPr="00033FF2" w14:paraId="187CE7D4" w14:textId="77777777" w:rsidTr="008B70C2">
        <w:trPr>
          <w:trHeight w:val="544"/>
          <w:jc w:val="center"/>
        </w:trPr>
        <w:tc>
          <w:tcPr>
            <w:tcW w:w="560" w:type="dxa"/>
            <w:shd w:val="clear" w:color="auto" w:fill="auto"/>
          </w:tcPr>
          <w:p w14:paraId="26DD0081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3.</w:t>
            </w:r>
          </w:p>
        </w:tc>
        <w:tc>
          <w:tcPr>
            <w:tcW w:w="9505" w:type="dxa"/>
            <w:shd w:val="clear" w:color="auto" w:fill="auto"/>
          </w:tcPr>
          <w:p w14:paraId="076920D8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>Доведение информации о предстоящ</w:t>
            </w:r>
            <w:r>
              <w:rPr>
                <w:szCs w:val="24"/>
              </w:rPr>
              <w:t>ем</w:t>
            </w:r>
            <w:r w:rsidRPr="00033FF2">
              <w:rPr>
                <w:szCs w:val="24"/>
              </w:rPr>
              <w:t xml:space="preserve"> учени</w:t>
            </w:r>
            <w:r>
              <w:rPr>
                <w:szCs w:val="24"/>
              </w:rPr>
              <w:t>и</w:t>
            </w:r>
            <w:r w:rsidRPr="00033FF2">
              <w:rPr>
                <w:szCs w:val="24"/>
              </w:rPr>
              <w:t xml:space="preserve"> до руководства охранных организаций, осуществляющих охрану образовательных </w:t>
            </w:r>
            <w:r>
              <w:rPr>
                <w:szCs w:val="24"/>
              </w:rPr>
              <w:t>учреждений</w:t>
            </w:r>
          </w:p>
        </w:tc>
        <w:tc>
          <w:tcPr>
            <w:tcW w:w="3402" w:type="dxa"/>
            <w:shd w:val="clear" w:color="auto" w:fill="auto"/>
          </w:tcPr>
          <w:p w14:paraId="671DB8FC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Руководители, </w:t>
            </w:r>
          </w:p>
          <w:p w14:paraId="7A4E966D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565" w:type="dxa"/>
            <w:shd w:val="clear" w:color="auto" w:fill="auto"/>
          </w:tcPr>
          <w:p w14:paraId="33EDCF9B" w14:textId="77777777" w:rsidR="008B70C2" w:rsidRPr="00175A2B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75A2B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175A2B">
              <w:rPr>
                <w:bCs/>
                <w:szCs w:val="24"/>
              </w:rPr>
              <w:t xml:space="preserve"> августа</w:t>
            </w:r>
          </w:p>
          <w:p w14:paraId="45423876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75A2B">
              <w:rPr>
                <w:bCs/>
                <w:szCs w:val="24"/>
              </w:rPr>
              <w:t>2024</w:t>
            </w:r>
          </w:p>
        </w:tc>
      </w:tr>
      <w:tr w:rsidR="008B70C2" w:rsidRPr="00033FF2" w14:paraId="17D7A2F3" w14:textId="77777777" w:rsidTr="008B70C2">
        <w:trPr>
          <w:trHeight w:val="646"/>
          <w:jc w:val="center"/>
        </w:trPr>
        <w:tc>
          <w:tcPr>
            <w:tcW w:w="560" w:type="dxa"/>
            <w:shd w:val="clear" w:color="auto" w:fill="auto"/>
          </w:tcPr>
          <w:p w14:paraId="0AD66525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4.</w:t>
            </w:r>
          </w:p>
        </w:tc>
        <w:tc>
          <w:tcPr>
            <w:tcW w:w="9505" w:type="dxa"/>
            <w:shd w:val="clear" w:color="auto" w:fill="auto"/>
          </w:tcPr>
          <w:p w14:paraId="5DF2E799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Проведение проверок работоспособности технических средств охраны и оповещения в образовательных </w:t>
            </w:r>
            <w:r>
              <w:rPr>
                <w:szCs w:val="24"/>
              </w:rPr>
              <w:t>учреждениях</w:t>
            </w:r>
          </w:p>
        </w:tc>
        <w:tc>
          <w:tcPr>
            <w:tcW w:w="3402" w:type="dxa"/>
            <w:shd w:val="clear" w:color="auto" w:fill="auto"/>
          </w:tcPr>
          <w:p w14:paraId="4AABCA66" w14:textId="77777777" w:rsidR="008B70C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Руководители, </w:t>
            </w:r>
          </w:p>
          <w:p w14:paraId="3B808186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565" w:type="dxa"/>
            <w:shd w:val="clear" w:color="auto" w:fill="auto"/>
          </w:tcPr>
          <w:p w14:paraId="4BF5BCAF" w14:textId="77777777" w:rsidR="008B70C2" w:rsidRPr="008E686B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8E686B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8E686B">
              <w:rPr>
                <w:bCs/>
                <w:szCs w:val="24"/>
              </w:rPr>
              <w:t xml:space="preserve"> августа </w:t>
            </w:r>
          </w:p>
          <w:p w14:paraId="2D545899" w14:textId="77777777" w:rsidR="008B70C2" w:rsidRPr="00033FF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8E686B">
              <w:rPr>
                <w:bCs/>
                <w:szCs w:val="24"/>
              </w:rPr>
              <w:t>2024</w:t>
            </w:r>
          </w:p>
        </w:tc>
      </w:tr>
      <w:tr w:rsidR="008B70C2" w:rsidRPr="00033FF2" w14:paraId="76C5D1A4" w14:textId="77777777" w:rsidTr="008B70C2">
        <w:trPr>
          <w:trHeight w:val="646"/>
          <w:jc w:val="center"/>
        </w:trPr>
        <w:tc>
          <w:tcPr>
            <w:tcW w:w="560" w:type="dxa"/>
            <w:shd w:val="clear" w:color="auto" w:fill="auto"/>
          </w:tcPr>
          <w:p w14:paraId="4693150D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Pr="00F047B9">
              <w:rPr>
                <w:bCs/>
                <w:szCs w:val="24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14:paraId="139B6639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left"/>
              <w:rPr>
                <w:szCs w:val="24"/>
              </w:rPr>
            </w:pPr>
            <w:r w:rsidRPr="00F047B9">
              <w:rPr>
                <w:szCs w:val="24"/>
              </w:rPr>
              <w:t xml:space="preserve">Проведение </w:t>
            </w:r>
            <w:r>
              <w:rPr>
                <w:szCs w:val="24"/>
              </w:rPr>
              <w:t xml:space="preserve">инструктажей </w:t>
            </w:r>
            <w:r w:rsidRPr="00F047B9">
              <w:rPr>
                <w:szCs w:val="24"/>
              </w:rPr>
              <w:t xml:space="preserve">с педагогическими и иными работниками образовательных </w:t>
            </w:r>
            <w:r>
              <w:rPr>
                <w:szCs w:val="24"/>
              </w:rPr>
              <w:t xml:space="preserve">учреждений, осуществляющих охрану </w:t>
            </w:r>
            <w:r w:rsidRPr="00F047B9">
              <w:rPr>
                <w:szCs w:val="24"/>
              </w:rPr>
              <w:t>образовательн</w:t>
            </w:r>
            <w:r>
              <w:rPr>
                <w:szCs w:val="24"/>
              </w:rPr>
              <w:t>ых</w:t>
            </w:r>
            <w:r w:rsidRPr="00F047B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учреждений, о порядке действий при захвате заложников в здании </w:t>
            </w:r>
            <w:r w:rsidRPr="00F047B9">
              <w:rPr>
                <w:szCs w:val="24"/>
              </w:rPr>
              <w:t>образовательн</w:t>
            </w:r>
            <w:r>
              <w:rPr>
                <w:szCs w:val="24"/>
              </w:rPr>
              <w:t>ых</w:t>
            </w:r>
            <w:r w:rsidRPr="00F047B9">
              <w:rPr>
                <w:szCs w:val="24"/>
              </w:rPr>
              <w:t xml:space="preserve"> </w:t>
            </w:r>
            <w:r>
              <w:rPr>
                <w:szCs w:val="24"/>
              </w:rPr>
              <w:t>учреждениях в соответствии с адаптированными Алгоритмами и при получении сигналов гражданской обороны</w:t>
            </w:r>
          </w:p>
        </w:tc>
        <w:tc>
          <w:tcPr>
            <w:tcW w:w="3402" w:type="dxa"/>
            <w:shd w:val="clear" w:color="auto" w:fill="auto"/>
          </w:tcPr>
          <w:p w14:paraId="4BAD4BA8" w14:textId="77777777" w:rsidR="008B70C2" w:rsidRPr="00F047B9" w:rsidRDefault="008B70C2" w:rsidP="008B70C2">
            <w:pPr>
              <w:pStyle w:val="a4"/>
              <w:jc w:val="center"/>
              <w:rPr>
                <w:szCs w:val="24"/>
              </w:rPr>
            </w:pPr>
            <w:r w:rsidRPr="00F047B9">
              <w:rPr>
                <w:szCs w:val="24"/>
              </w:rPr>
              <w:t>Руководители,</w:t>
            </w:r>
          </w:p>
          <w:p w14:paraId="523C59A7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F047B9">
              <w:rPr>
                <w:szCs w:val="24"/>
              </w:rPr>
              <w:t>Управление образования</w:t>
            </w:r>
          </w:p>
          <w:p w14:paraId="70482B8A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BBB3F1A" w14:textId="77777777" w:rsidR="008B70C2" w:rsidRPr="00131F6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  <w:r w:rsidRPr="00131F69">
              <w:rPr>
                <w:bCs/>
                <w:szCs w:val="24"/>
              </w:rPr>
              <w:t xml:space="preserve"> августа</w:t>
            </w:r>
          </w:p>
          <w:p w14:paraId="7970868F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131F69">
              <w:rPr>
                <w:bCs/>
                <w:szCs w:val="24"/>
              </w:rPr>
              <w:t>2024</w:t>
            </w:r>
          </w:p>
          <w:p w14:paraId="6CE70C0A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</w:tr>
      <w:tr w:rsidR="008B70C2" w:rsidRPr="00033FF2" w14:paraId="3B29658E" w14:textId="77777777" w:rsidTr="008B70C2">
        <w:trPr>
          <w:trHeight w:val="646"/>
          <w:jc w:val="center"/>
        </w:trPr>
        <w:tc>
          <w:tcPr>
            <w:tcW w:w="560" w:type="dxa"/>
            <w:shd w:val="clear" w:color="auto" w:fill="auto"/>
          </w:tcPr>
          <w:p w14:paraId="1E088414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F047B9">
              <w:rPr>
                <w:bCs/>
                <w:szCs w:val="24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14:paraId="47BFC4B6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F047B9">
              <w:rPr>
                <w:szCs w:val="24"/>
              </w:rPr>
              <w:t>Доклад о готовности к проведению учения</w:t>
            </w:r>
          </w:p>
        </w:tc>
        <w:tc>
          <w:tcPr>
            <w:tcW w:w="3402" w:type="dxa"/>
            <w:shd w:val="clear" w:color="auto" w:fill="auto"/>
          </w:tcPr>
          <w:p w14:paraId="22EA64F8" w14:textId="77777777" w:rsidR="008B70C2" w:rsidRPr="00F047B9" w:rsidRDefault="008B70C2" w:rsidP="008B70C2">
            <w:pPr>
              <w:pStyle w:val="a4"/>
              <w:jc w:val="center"/>
              <w:rPr>
                <w:szCs w:val="24"/>
              </w:rPr>
            </w:pPr>
            <w:r w:rsidRPr="00F047B9">
              <w:rPr>
                <w:szCs w:val="24"/>
              </w:rPr>
              <w:t>Руководители,</w:t>
            </w:r>
          </w:p>
          <w:p w14:paraId="15303252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F047B9">
              <w:rPr>
                <w:szCs w:val="24"/>
              </w:rPr>
              <w:t>Управление образования</w:t>
            </w:r>
          </w:p>
        </w:tc>
        <w:tc>
          <w:tcPr>
            <w:tcW w:w="1565" w:type="dxa"/>
            <w:shd w:val="clear" w:color="auto" w:fill="auto"/>
          </w:tcPr>
          <w:p w14:paraId="75073E6A" w14:textId="77777777" w:rsidR="008B70C2" w:rsidRPr="00C46EC1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C46EC1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7</w:t>
            </w:r>
            <w:r w:rsidRPr="00C46EC1">
              <w:rPr>
                <w:bCs/>
                <w:szCs w:val="24"/>
              </w:rPr>
              <w:t xml:space="preserve"> августа </w:t>
            </w:r>
          </w:p>
          <w:p w14:paraId="31F2656A" w14:textId="77777777" w:rsidR="008B70C2" w:rsidRPr="00F047B9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C46EC1">
              <w:rPr>
                <w:bCs/>
                <w:szCs w:val="24"/>
              </w:rPr>
              <w:t>2024</w:t>
            </w:r>
          </w:p>
        </w:tc>
      </w:tr>
    </w:tbl>
    <w:p w14:paraId="3E29CE74" w14:textId="77777777" w:rsidR="008B70C2" w:rsidRDefault="008B70C2" w:rsidP="008B70C2"/>
    <w:p w14:paraId="64E2181F" w14:textId="77777777" w:rsidR="008B70C2" w:rsidRDefault="008B70C2" w:rsidP="008B70C2"/>
    <w:p w14:paraId="50C45140" w14:textId="77777777" w:rsidR="008B70C2" w:rsidRDefault="008B70C2" w:rsidP="008B70C2">
      <w:pPr>
        <w:jc w:val="center"/>
      </w:pPr>
      <w:r>
        <w:t>___________________________</w:t>
      </w:r>
    </w:p>
    <w:p w14:paraId="3779A153" w14:textId="77777777" w:rsidR="008B70C2" w:rsidRDefault="008B70C2" w:rsidP="008B70C2">
      <w:pPr>
        <w:jc w:val="center"/>
        <w:sectPr w:rsidR="008B70C2" w:rsidSect="008B70C2">
          <w:pgSz w:w="16838" w:h="11906" w:orient="landscape"/>
          <w:pgMar w:top="567" w:right="851" w:bottom="851" w:left="851" w:header="709" w:footer="720" w:gutter="0"/>
          <w:cols w:space="720"/>
          <w:titlePg/>
          <w:docGrid w:linePitch="360"/>
        </w:sectPr>
      </w:pPr>
    </w:p>
    <w:p w14:paraId="6D03AF7F" w14:textId="77777777" w:rsidR="008B70C2" w:rsidRPr="008B70C2" w:rsidRDefault="008B70C2" w:rsidP="008B70C2">
      <w:pPr>
        <w:ind w:left="709" w:firstLine="0"/>
        <w:jc w:val="right"/>
      </w:pPr>
      <w:r w:rsidRPr="008B70C2">
        <w:lastRenderedPageBreak/>
        <w:t>Приложение № 3</w:t>
      </w:r>
    </w:p>
    <w:p w14:paraId="41707D98" w14:textId="48128F8E" w:rsidR="008B70C2" w:rsidRPr="008B70C2" w:rsidRDefault="008B70C2" w:rsidP="008B70C2">
      <w:pPr>
        <w:ind w:left="709" w:firstLine="0"/>
        <w:jc w:val="right"/>
      </w:pPr>
      <w:r w:rsidRPr="008B70C2">
        <w:t>к постановлению администрации</w:t>
      </w:r>
    </w:p>
    <w:p w14:paraId="138EFDC6" w14:textId="119CD135" w:rsidR="008B70C2" w:rsidRPr="008B70C2" w:rsidRDefault="008B70C2" w:rsidP="008B70C2">
      <w:pPr>
        <w:ind w:left="709" w:firstLine="0"/>
        <w:jc w:val="right"/>
      </w:pPr>
      <w:r w:rsidRPr="008B70C2">
        <w:t>Балахнинского муниципального округа</w:t>
      </w:r>
    </w:p>
    <w:p w14:paraId="6FAA4854" w14:textId="058B08DF" w:rsidR="008B70C2" w:rsidRPr="008B70C2" w:rsidRDefault="008B70C2" w:rsidP="008B70C2">
      <w:pPr>
        <w:ind w:left="709" w:firstLine="0"/>
        <w:jc w:val="right"/>
      </w:pPr>
      <w:r w:rsidRPr="008B70C2">
        <w:t>Нижегородской области</w:t>
      </w:r>
    </w:p>
    <w:p w14:paraId="230E48F1" w14:textId="11A5AA49" w:rsidR="008B70C2" w:rsidRDefault="008B70C2" w:rsidP="008B70C2">
      <w:pPr>
        <w:ind w:left="709" w:firstLine="0"/>
        <w:jc w:val="right"/>
      </w:pPr>
      <w:r w:rsidRPr="008B70C2">
        <w:t xml:space="preserve">от </w:t>
      </w:r>
      <w:r>
        <w:t>27.08.2024</w:t>
      </w:r>
      <w:r w:rsidRPr="008B70C2">
        <w:t xml:space="preserve"> № </w:t>
      </w:r>
      <w:r>
        <w:t>1767</w:t>
      </w:r>
    </w:p>
    <w:p w14:paraId="77E852C4" w14:textId="77777777" w:rsidR="008B70C2" w:rsidRDefault="008B70C2" w:rsidP="008B70C2">
      <w:pPr>
        <w:ind w:left="709" w:firstLine="0"/>
        <w:jc w:val="right"/>
      </w:pPr>
    </w:p>
    <w:p w14:paraId="1E45E3FF" w14:textId="77777777" w:rsidR="008B70C2" w:rsidRPr="003212E8" w:rsidRDefault="008B70C2" w:rsidP="008B70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A48636F" w14:textId="77777777" w:rsidR="008B70C2" w:rsidRPr="003212E8" w:rsidRDefault="008B70C2" w:rsidP="008B70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212E8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2E8">
        <w:rPr>
          <w:rFonts w:ascii="Times New Roman" w:hAnsi="Times New Roman" w:cs="Times New Roman"/>
          <w:b/>
          <w:sz w:val="24"/>
          <w:szCs w:val="24"/>
        </w:rPr>
        <w:t>проведения учения</w:t>
      </w:r>
    </w:p>
    <w:p w14:paraId="461B8333" w14:textId="77777777" w:rsidR="008B70C2" w:rsidRPr="003212E8" w:rsidRDefault="008B70C2" w:rsidP="008B70C2">
      <w:pPr>
        <w:tabs>
          <w:tab w:val="left" w:pos="-180"/>
        </w:tabs>
        <w:jc w:val="center"/>
        <w:rPr>
          <w:szCs w:val="24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373"/>
        <w:gridCol w:w="2948"/>
        <w:gridCol w:w="3573"/>
      </w:tblGrid>
      <w:tr w:rsidR="008B70C2" w:rsidRPr="003212E8" w14:paraId="6A01303C" w14:textId="77777777" w:rsidTr="008B70C2">
        <w:trPr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8850855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№ п/п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129D5F53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5EC0B4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Исполнители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0139327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Срок исполнения</w:t>
            </w:r>
          </w:p>
        </w:tc>
      </w:tr>
      <w:tr w:rsidR="008B70C2" w:rsidRPr="003212E8" w14:paraId="0B6DA946" w14:textId="77777777" w:rsidTr="008B70C2">
        <w:trPr>
          <w:jc w:val="center"/>
        </w:trPr>
        <w:tc>
          <w:tcPr>
            <w:tcW w:w="560" w:type="dxa"/>
            <w:shd w:val="clear" w:color="auto" w:fill="auto"/>
          </w:tcPr>
          <w:p w14:paraId="4AA44B4F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7373" w:type="dxa"/>
            <w:shd w:val="clear" w:color="auto" w:fill="auto"/>
          </w:tcPr>
          <w:p w14:paraId="1BE9E38D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Сбор и начало работы оперативного штаба по проведению учения</w:t>
            </w:r>
          </w:p>
        </w:tc>
        <w:tc>
          <w:tcPr>
            <w:tcW w:w="2948" w:type="dxa"/>
            <w:shd w:val="clear" w:color="auto" w:fill="auto"/>
          </w:tcPr>
          <w:p w14:paraId="76CB677E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9E642D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573" w:type="dxa"/>
            <w:shd w:val="clear" w:color="auto" w:fill="auto"/>
          </w:tcPr>
          <w:p w14:paraId="744E53B7" w14:textId="77777777" w:rsidR="008B70C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09:00 </w:t>
            </w:r>
          </w:p>
          <w:p w14:paraId="7BEE98ED" w14:textId="77777777" w:rsidR="008B70C2" w:rsidRPr="00531D91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28.08.2024 (время местное)</w:t>
            </w:r>
          </w:p>
        </w:tc>
      </w:tr>
      <w:tr w:rsidR="008B70C2" w:rsidRPr="003212E8" w14:paraId="4C599784" w14:textId="77777777" w:rsidTr="008B70C2">
        <w:trPr>
          <w:jc w:val="center"/>
        </w:trPr>
        <w:tc>
          <w:tcPr>
            <w:tcW w:w="560" w:type="dxa"/>
            <w:shd w:val="clear" w:color="auto" w:fill="auto"/>
          </w:tcPr>
          <w:p w14:paraId="09038892" w14:textId="77777777" w:rsidR="008B70C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7373" w:type="dxa"/>
            <w:shd w:val="clear" w:color="auto" w:fill="auto"/>
          </w:tcPr>
          <w:p w14:paraId="679B0DF9" w14:textId="77777777" w:rsidR="008B70C2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Проведение теоретических занятий с </w:t>
            </w:r>
            <w:r w:rsidRPr="009E642D">
              <w:rPr>
                <w:szCs w:val="24"/>
              </w:rPr>
              <w:t>педагогическими и иными работниками образовательных учреждений</w:t>
            </w:r>
            <w:r>
              <w:rPr>
                <w:szCs w:val="24"/>
              </w:rPr>
              <w:t xml:space="preserve"> о порядке действий при захвате заложников (с использованием адаптированных Алгоритмов) и при получении сигналов гражданской обороны (с использованием памятки)</w:t>
            </w:r>
          </w:p>
        </w:tc>
        <w:tc>
          <w:tcPr>
            <w:tcW w:w="2948" w:type="dxa"/>
            <w:shd w:val="clear" w:color="auto" w:fill="auto"/>
          </w:tcPr>
          <w:p w14:paraId="4273E77E" w14:textId="77777777" w:rsidR="008B70C2" w:rsidRPr="009E642D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</w:t>
            </w:r>
          </w:p>
        </w:tc>
        <w:tc>
          <w:tcPr>
            <w:tcW w:w="3573" w:type="dxa"/>
            <w:shd w:val="clear" w:color="auto" w:fill="auto"/>
          </w:tcPr>
          <w:p w14:paraId="7384A509" w14:textId="77777777" w:rsidR="008B70C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 09:00 до 10:00</w:t>
            </w:r>
          </w:p>
          <w:p w14:paraId="42BC496C" w14:textId="77777777" w:rsidR="008B70C2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29.08.2024 (местное время)</w:t>
            </w:r>
          </w:p>
        </w:tc>
      </w:tr>
      <w:tr w:rsidR="008B70C2" w:rsidRPr="003212E8" w14:paraId="6C16EB8F" w14:textId="77777777" w:rsidTr="008B70C2">
        <w:trPr>
          <w:jc w:val="center"/>
        </w:trPr>
        <w:tc>
          <w:tcPr>
            <w:tcW w:w="560" w:type="dxa"/>
            <w:shd w:val="clear" w:color="auto" w:fill="auto"/>
          </w:tcPr>
          <w:p w14:paraId="24167048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1.</w:t>
            </w:r>
          </w:p>
        </w:tc>
        <w:tc>
          <w:tcPr>
            <w:tcW w:w="7373" w:type="dxa"/>
            <w:shd w:val="clear" w:color="auto" w:fill="auto"/>
          </w:tcPr>
          <w:p w14:paraId="0BDE3F05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3212E8">
              <w:rPr>
                <w:szCs w:val="24"/>
              </w:rPr>
              <w:t xml:space="preserve">Проведение мероприятий согласно сценарию учения </w:t>
            </w:r>
            <w:r w:rsidRPr="003212E8">
              <w:rPr>
                <w:szCs w:val="24"/>
              </w:rPr>
              <w:br/>
              <w:t xml:space="preserve">в образовательных </w:t>
            </w:r>
            <w:r>
              <w:rPr>
                <w:szCs w:val="24"/>
              </w:rPr>
              <w:t>учреждениях</w:t>
            </w:r>
          </w:p>
        </w:tc>
        <w:tc>
          <w:tcPr>
            <w:tcW w:w="2948" w:type="dxa"/>
            <w:shd w:val="clear" w:color="auto" w:fill="auto"/>
          </w:tcPr>
          <w:p w14:paraId="68245385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573" w:type="dxa"/>
            <w:shd w:val="clear" w:color="auto" w:fill="auto"/>
          </w:tcPr>
          <w:p w14:paraId="54A4F1B4" w14:textId="77777777" w:rsidR="008B70C2" w:rsidRPr="00531D91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531D91">
              <w:rPr>
                <w:bCs/>
                <w:szCs w:val="24"/>
              </w:rPr>
              <w:t>с 10</w:t>
            </w:r>
            <w:r>
              <w:rPr>
                <w:bCs/>
                <w:szCs w:val="24"/>
              </w:rPr>
              <w:t>:</w:t>
            </w:r>
            <w:r w:rsidRPr="00531D91">
              <w:rPr>
                <w:bCs/>
                <w:szCs w:val="24"/>
              </w:rPr>
              <w:t xml:space="preserve">00 </w:t>
            </w:r>
          </w:p>
          <w:p w14:paraId="56D95ECE" w14:textId="77777777" w:rsidR="008B70C2" w:rsidRPr="00B10214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  <w:highlight w:val="yellow"/>
              </w:rPr>
            </w:pPr>
            <w:r w:rsidRPr="00531D91">
              <w:rPr>
                <w:bCs/>
                <w:szCs w:val="24"/>
              </w:rPr>
              <w:t>29 августа 2024 (время местное)</w:t>
            </w:r>
          </w:p>
        </w:tc>
      </w:tr>
      <w:tr w:rsidR="008B70C2" w:rsidRPr="003212E8" w14:paraId="515C892F" w14:textId="77777777" w:rsidTr="008B70C2">
        <w:trPr>
          <w:jc w:val="center"/>
        </w:trPr>
        <w:tc>
          <w:tcPr>
            <w:tcW w:w="560" w:type="dxa"/>
            <w:shd w:val="clear" w:color="auto" w:fill="auto"/>
          </w:tcPr>
          <w:p w14:paraId="4657CE47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2.</w:t>
            </w:r>
          </w:p>
        </w:tc>
        <w:tc>
          <w:tcPr>
            <w:tcW w:w="7373" w:type="dxa"/>
            <w:shd w:val="clear" w:color="auto" w:fill="auto"/>
          </w:tcPr>
          <w:p w14:paraId="3191410D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3212E8">
              <w:rPr>
                <w:szCs w:val="24"/>
              </w:rPr>
              <w:t>Контроль за ходом проведения учения в муниципальных</w:t>
            </w:r>
            <w:r>
              <w:rPr>
                <w:szCs w:val="24"/>
              </w:rPr>
              <w:t xml:space="preserve"> бюджетных </w:t>
            </w:r>
            <w:r w:rsidRPr="003212E8">
              <w:rPr>
                <w:szCs w:val="24"/>
              </w:rPr>
              <w:t>образовательных</w:t>
            </w:r>
            <w:r>
              <w:rPr>
                <w:szCs w:val="24"/>
              </w:rPr>
              <w:t xml:space="preserve"> учреждениях</w:t>
            </w:r>
            <w:r w:rsidRPr="003212E8">
              <w:rPr>
                <w:szCs w:val="24"/>
              </w:rPr>
              <w:t xml:space="preserve"> </w:t>
            </w:r>
            <w:r>
              <w:rPr>
                <w:szCs w:val="24"/>
              </w:rPr>
              <w:t>Балахнинского</w:t>
            </w:r>
            <w:r w:rsidRPr="003212E8">
              <w:rPr>
                <w:szCs w:val="24"/>
              </w:rPr>
              <w:t xml:space="preserve"> муниципального округа </w:t>
            </w:r>
            <w:r>
              <w:rPr>
                <w:szCs w:val="24"/>
              </w:rPr>
              <w:t>Нижегородской</w:t>
            </w:r>
            <w:r w:rsidRPr="003212E8">
              <w:rPr>
                <w:szCs w:val="24"/>
              </w:rPr>
              <w:t xml:space="preserve"> области</w:t>
            </w:r>
          </w:p>
        </w:tc>
        <w:tc>
          <w:tcPr>
            <w:tcW w:w="2948" w:type="dxa"/>
            <w:shd w:val="clear" w:color="auto" w:fill="auto"/>
          </w:tcPr>
          <w:p w14:paraId="2C795F99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szCs w:val="24"/>
              </w:rPr>
            </w:pPr>
            <w:r w:rsidRPr="003212E8">
              <w:rPr>
                <w:szCs w:val="24"/>
              </w:rPr>
              <w:t>Оперативный штаб</w:t>
            </w:r>
          </w:p>
          <w:p w14:paraId="47553C2F" w14:textId="77777777" w:rsidR="008B70C2" w:rsidRPr="003212E8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2BF2BB7B" w14:textId="77777777" w:rsidR="008B70C2" w:rsidRPr="00DE540C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DE540C">
              <w:rPr>
                <w:bCs/>
                <w:szCs w:val="24"/>
              </w:rPr>
              <w:t>постоянно</w:t>
            </w:r>
          </w:p>
          <w:p w14:paraId="1A0F2073" w14:textId="77777777" w:rsidR="008B70C2" w:rsidRPr="00B10214" w:rsidRDefault="008B70C2" w:rsidP="008B70C2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  <w:highlight w:val="yellow"/>
              </w:rPr>
            </w:pPr>
            <w:r w:rsidRPr="00DE540C">
              <w:rPr>
                <w:bCs/>
                <w:szCs w:val="24"/>
              </w:rPr>
              <w:t>29-30 августа 2024</w:t>
            </w:r>
          </w:p>
        </w:tc>
      </w:tr>
    </w:tbl>
    <w:p w14:paraId="6607ACC2" w14:textId="77777777" w:rsidR="008B70C2" w:rsidRDefault="008B70C2" w:rsidP="008B70C2"/>
    <w:p w14:paraId="524444E0" w14:textId="77777777" w:rsidR="008B70C2" w:rsidRDefault="008B70C2" w:rsidP="008B70C2"/>
    <w:p w14:paraId="201324C3" w14:textId="77777777" w:rsidR="008B70C2" w:rsidRDefault="008B70C2" w:rsidP="008B70C2">
      <w:pPr>
        <w:jc w:val="center"/>
      </w:pPr>
      <w:r>
        <w:t>_________________________________</w:t>
      </w:r>
    </w:p>
    <w:sectPr w:rsidR="008B70C2" w:rsidSect="008B70C2">
      <w:pgSz w:w="16838" w:h="11906" w:orient="landscape"/>
      <w:pgMar w:top="567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01037" w14:textId="77777777" w:rsidR="00AF142E" w:rsidRDefault="00AF142E" w:rsidP="007F0268">
      <w:r>
        <w:separator/>
      </w:r>
    </w:p>
  </w:endnote>
  <w:endnote w:type="continuationSeparator" w:id="0">
    <w:p w14:paraId="6207724D" w14:textId="77777777" w:rsidR="00AF142E" w:rsidRDefault="00AF142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64B77" w14:textId="77777777" w:rsidR="00AF142E" w:rsidRDefault="00AF142E" w:rsidP="007F0268">
      <w:r>
        <w:separator/>
      </w:r>
    </w:p>
  </w:footnote>
  <w:footnote w:type="continuationSeparator" w:id="0">
    <w:p w14:paraId="538B1107" w14:textId="77777777" w:rsidR="00AF142E" w:rsidRDefault="00AF142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83D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1D7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C2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2E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473E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61C5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913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link w:val="western0"/>
    <w:rsid w:val="0021283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212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8B70C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link w:val="western0"/>
    <w:rsid w:val="0021283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212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8B70C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A8B9-557D-41ED-9A4F-B4926C94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2024-08-29T11:09:00Z</dcterms:created>
  <dcterms:modified xsi:type="dcterms:W3CDTF">2024-08-29T11:09:00Z</dcterms:modified>
</cp:coreProperties>
</file>